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C4E" w:rsidRPr="00100D76" w:rsidRDefault="007B4C4E" w:rsidP="007B4C4E">
      <w:pPr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 xml:space="preserve">Załącznik nr 2. </w:t>
      </w:r>
      <w:r w:rsidR="009C2BF4" w:rsidRPr="00100D76">
        <w:rPr>
          <w:rFonts w:asciiTheme="minorHAnsi" w:hAnsiTheme="minorHAnsi" w:cstheme="minorHAnsi"/>
          <w:sz w:val="20"/>
          <w:szCs w:val="20"/>
        </w:rPr>
        <w:t xml:space="preserve">Zajęcia dydaktyczno-wyrównawcze, rozwijające i </w:t>
      </w:r>
      <w:r w:rsidR="004A5163" w:rsidRPr="00100D7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przygotowujące do </w:t>
      </w:r>
      <w:r w:rsidR="004A5163" w:rsidRPr="00100D76">
        <w:rPr>
          <w:rFonts w:asciiTheme="minorHAnsi" w:hAnsiTheme="minorHAnsi" w:cstheme="minorHAnsi"/>
          <w:sz w:val="20"/>
          <w:szCs w:val="20"/>
        </w:rPr>
        <w:t xml:space="preserve">egzaminu maturalnego/egzaminu na studia/egzaminu zawodowego </w:t>
      </w:r>
      <w:r w:rsidR="00323D8D" w:rsidRPr="00100D76">
        <w:rPr>
          <w:rFonts w:asciiTheme="minorHAnsi" w:hAnsiTheme="minorHAnsi" w:cstheme="minorHAnsi"/>
          <w:sz w:val="20"/>
          <w:szCs w:val="20"/>
        </w:rPr>
        <w:t>-</w:t>
      </w:r>
      <w:r w:rsidR="004A5163" w:rsidRPr="00100D76">
        <w:rPr>
          <w:rFonts w:asciiTheme="minorHAnsi" w:hAnsiTheme="minorHAnsi" w:cstheme="minorHAnsi"/>
          <w:sz w:val="20"/>
          <w:szCs w:val="20"/>
        </w:rPr>
        <w:t>rok szkolny 202</w:t>
      </w:r>
      <w:r w:rsidR="00363662" w:rsidRPr="00100D76">
        <w:rPr>
          <w:rFonts w:asciiTheme="minorHAnsi" w:hAnsiTheme="minorHAnsi" w:cstheme="minorHAnsi"/>
          <w:sz w:val="20"/>
          <w:szCs w:val="20"/>
        </w:rPr>
        <w:t>5/2026</w:t>
      </w:r>
    </w:p>
    <w:p w:rsidR="003A3253" w:rsidRPr="00100D76" w:rsidRDefault="003A3253" w:rsidP="00300C4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00C4D" w:rsidRPr="00100D76" w:rsidRDefault="00D30A52" w:rsidP="00300C4D">
      <w:pPr>
        <w:rPr>
          <w:rFonts w:asciiTheme="minorHAnsi" w:hAnsiTheme="minorHAnsi" w:cstheme="minorHAnsi"/>
          <w:b/>
          <w:sz w:val="20"/>
          <w:szCs w:val="20"/>
        </w:rPr>
      </w:pPr>
      <w:r w:rsidRPr="00100D76">
        <w:rPr>
          <w:rFonts w:asciiTheme="minorHAnsi" w:hAnsiTheme="minorHAnsi" w:cstheme="minorHAnsi"/>
          <w:b/>
          <w:sz w:val="20"/>
          <w:szCs w:val="20"/>
        </w:rPr>
        <w:t>ZESPÓŁ SZKÓŁ NR 1 W OLKUSZU</w:t>
      </w:r>
    </w:p>
    <w:p w:rsidR="007B4C4E" w:rsidRPr="00100D76" w:rsidRDefault="007B4C4E" w:rsidP="00300C4D">
      <w:pPr>
        <w:rPr>
          <w:rFonts w:asciiTheme="minorHAnsi" w:hAnsiTheme="minorHAnsi" w:cstheme="minorHAnsi"/>
          <w:sz w:val="20"/>
          <w:szCs w:val="20"/>
        </w:rPr>
      </w:pPr>
    </w:p>
    <w:p w:rsidR="007B4C4E" w:rsidRPr="00100D76" w:rsidRDefault="007B4C4E" w:rsidP="007B4C4E">
      <w:pPr>
        <w:rPr>
          <w:rFonts w:asciiTheme="minorHAnsi" w:hAnsiTheme="minorHAnsi" w:cstheme="minorHAnsi"/>
          <w:sz w:val="20"/>
          <w:szCs w:val="20"/>
          <w:u w:val="single"/>
        </w:rPr>
      </w:pPr>
      <w:r w:rsidRPr="00100D76">
        <w:rPr>
          <w:rFonts w:asciiTheme="minorHAnsi" w:hAnsiTheme="minorHAnsi" w:cstheme="minorHAnsi"/>
          <w:sz w:val="20"/>
          <w:szCs w:val="20"/>
          <w:u w:val="single"/>
        </w:rPr>
        <w:t>Zajęcia dydaktyczno-wyrównawcze:</w:t>
      </w:r>
    </w:p>
    <w:p w:rsidR="007E28CC" w:rsidRPr="00100D76" w:rsidRDefault="004A5163" w:rsidP="00EC7DF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 xml:space="preserve">ZS 1 Zajęcia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dydaktyczno</w:t>
      </w:r>
      <w:proofErr w:type="spellEnd"/>
      <w:r w:rsidR="00F831F9" w:rsidRPr="00100D76">
        <w:rPr>
          <w:rFonts w:asciiTheme="minorHAnsi" w:hAnsiTheme="minorHAnsi" w:cstheme="minorHAnsi"/>
          <w:sz w:val="20"/>
          <w:szCs w:val="20"/>
        </w:rPr>
        <w:t xml:space="preserve"> – </w:t>
      </w:r>
      <w:r w:rsidRPr="00100D76">
        <w:rPr>
          <w:rFonts w:asciiTheme="minorHAnsi" w:hAnsiTheme="minorHAnsi" w:cstheme="minorHAnsi"/>
          <w:sz w:val="20"/>
          <w:szCs w:val="20"/>
        </w:rPr>
        <w:t>wyrównawcze</w:t>
      </w:r>
      <w:r w:rsidR="00257896" w:rsidRP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>dla uczniów kształcących się w zawodzie</w:t>
      </w:r>
      <w:r w:rsidR="00257896" w:rsidRPr="00100D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t.mechanik</w:t>
      </w:r>
      <w:proofErr w:type="spellEnd"/>
      <w:r w:rsidRPr="00100D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t.mechatronik</w:t>
      </w:r>
      <w:proofErr w:type="spellEnd"/>
      <w:r w:rsidR="00257896" w:rsidRP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>– Opracowywanie</w:t>
      </w:r>
      <w:r w:rsidR="00257896" w:rsidRP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>dokumentacji technicznej maszyn</w:t>
      </w:r>
      <w:r w:rsidR="007E28CC" w:rsidRPr="00100D76">
        <w:rPr>
          <w:rFonts w:asciiTheme="minorHAnsi" w:hAnsiTheme="minorHAnsi" w:cstheme="minorHAnsi"/>
          <w:sz w:val="20"/>
          <w:szCs w:val="20"/>
        </w:rPr>
        <w:t>,</w:t>
      </w:r>
      <w:r w:rsidR="00BD278E" w:rsidRPr="00100D76">
        <w:rPr>
          <w:rFonts w:asciiTheme="minorHAnsi" w:hAnsiTheme="minorHAnsi" w:cstheme="minorHAnsi"/>
          <w:sz w:val="20"/>
          <w:szCs w:val="20"/>
        </w:rPr>
        <w:t>(punktowany przedmiot:</w:t>
      </w:r>
      <w:r w:rsidR="002C38DF" w:rsidRPr="00100D76">
        <w:rPr>
          <w:rFonts w:asciiTheme="minorHAnsi" w:hAnsiTheme="minorHAnsi" w:cstheme="minorHAnsi"/>
          <w:sz w:val="20"/>
          <w:szCs w:val="20"/>
        </w:rPr>
        <w:t xml:space="preserve"> </w:t>
      </w:r>
      <w:r w:rsidR="000F1FDD" w:rsidRPr="00100D76">
        <w:rPr>
          <w:rFonts w:asciiTheme="minorHAnsi" w:hAnsiTheme="minorHAnsi" w:cstheme="minorHAnsi"/>
          <w:sz w:val="20"/>
          <w:szCs w:val="20"/>
        </w:rPr>
        <w:t>Technologie i konstrukcje mechaniczne, Podstawy użytkowania obrabiarek skrawających</w:t>
      </w:r>
      <w:r w:rsidR="00BD278E" w:rsidRPr="00100D76">
        <w:rPr>
          <w:rFonts w:asciiTheme="minorHAnsi" w:hAnsiTheme="minorHAnsi" w:cstheme="minorHAnsi"/>
          <w:sz w:val="20"/>
          <w:szCs w:val="20"/>
        </w:rPr>
        <w:t>)</w:t>
      </w:r>
      <w:r w:rsidR="002C23FB" w:rsidRPr="00100D76">
        <w:rPr>
          <w:rFonts w:asciiTheme="minorHAnsi" w:hAnsiTheme="minorHAnsi" w:cstheme="minorHAnsi"/>
          <w:sz w:val="20"/>
          <w:szCs w:val="20"/>
        </w:rPr>
        <w:t xml:space="preserve"> – prowadzący</w:t>
      </w:r>
      <w:r w:rsidR="00BC4566" w:rsidRPr="00100D76">
        <w:rPr>
          <w:rFonts w:asciiTheme="minorHAnsi" w:hAnsiTheme="minorHAnsi" w:cstheme="minorHAnsi"/>
          <w:sz w:val="20"/>
          <w:szCs w:val="20"/>
        </w:rPr>
        <w:t>:</w:t>
      </w:r>
      <w:r w:rsidR="002C23FB" w:rsidRPr="00100D76">
        <w:rPr>
          <w:rFonts w:asciiTheme="minorHAnsi" w:hAnsiTheme="minorHAnsi" w:cstheme="minorHAnsi"/>
          <w:sz w:val="20"/>
          <w:szCs w:val="20"/>
        </w:rPr>
        <w:t xml:space="preserve"> A. Kowal.</w:t>
      </w:r>
    </w:p>
    <w:p w:rsidR="00BD278E" w:rsidRPr="00100D76" w:rsidRDefault="00BD278E" w:rsidP="00EC7DF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Zajęcia dydaktyczno-wyrównawcze -fizyka w przedmiotach zawodowych</w:t>
      </w:r>
      <w:r w:rsidR="00902A37" w:rsidRPr="00100D76">
        <w:rPr>
          <w:rFonts w:asciiTheme="minorHAnsi" w:hAnsiTheme="minorHAnsi" w:cstheme="minorHAnsi"/>
          <w:sz w:val="20"/>
          <w:szCs w:val="20"/>
        </w:rPr>
        <w:t xml:space="preserve"> gr.1</w:t>
      </w:r>
      <w:r w:rsidR="00230852" w:rsidRPr="00100D76">
        <w:rPr>
          <w:rFonts w:asciiTheme="minorHAnsi" w:hAnsiTheme="minorHAnsi" w:cstheme="minorHAnsi"/>
          <w:sz w:val="20"/>
          <w:szCs w:val="20"/>
        </w:rPr>
        <w:t>, (punktowany przedmiot: fizyka)</w:t>
      </w:r>
      <w:r w:rsidR="002C23FB" w:rsidRPr="00100D76">
        <w:rPr>
          <w:rFonts w:asciiTheme="minorHAnsi" w:hAnsiTheme="minorHAnsi" w:cstheme="minorHAnsi"/>
          <w:sz w:val="20"/>
          <w:szCs w:val="20"/>
        </w:rPr>
        <w:t xml:space="preserve"> – prowadzący</w:t>
      </w:r>
      <w:r w:rsidR="00BC4566" w:rsidRPr="00100D76">
        <w:rPr>
          <w:rFonts w:asciiTheme="minorHAnsi" w:hAnsiTheme="minorHAnsi" w:cstheme="minorHAnsi"/>
          <w:sz w:val="20"/>
          <w:szCs w:val="20"/>
        </w:rPr>
        <w:t>:</w:t>
      </w:r>
      <w:r w:rsidR="002C23FB" w:rsidRPr="00100D76">
        <w:rPr>
          <w:rFonts w:asciiTheme="minorHAnsi" w:hAnsiTheme="minorHAnsi" w:cstheme="minorHAnsi"/>
          <w:sz w:val="20"/>
          <w:szCs w:val="20"/>
        </w:rPr>
        <w:t xml:space="preserve"> A. Nowicka.</w:t>
      </w:r>
    </w:p>
    <w:p w:rsidR="00902A37" w:rsidRPr="00100D76" w:rsidRDefault="00902A37" w:rsidP="00EC7DF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Zajęcia dydaktyczno-wyrównawcze -fizyka w przedmiotach zawodowych gr.2, (punktowany przedmiot: fizyka)</w:t>
      </w:r>
      <w:r w:rsidR="002C23FB" w:rsidRPr="00100D76">
        <w:rPr>
          <w:rFonts w:asciiTheme="minorHAnsi" w:hAnsiTheme="minorHAnsi" w:cstheme="minorHAnsi"/>
          <w:sz w:val="20"/>
          <w:szCs w:val="20"/>
        </w:rPr>
        <w:t xml:space="preserve"> – prowadzący</w:t>
      </w:r>
      <w:r w:rsidR="00BC4566" w:rsidRPr="00100D76">
        <w:rPr>
          <w:rFonts w:asciiTheme="minorHAnsi" w:hAnsiTheme="minorHAnsi" w:cstheme="minorHAnsi"/>
          <w:sz w:val="20"/>
          <w:szCs w:val="20"/>
        </w:rPr>
        <w:t>:</w:t>
      </w:r>
      <w:r w:rsidR="002C23FB" w:rsidRPr="00100D76">
        <w:rPr>
          <w:rFonts w:asciiTheme="minorHAnsi" w:hAnsiTheme="minorHAnsi" w:cstheme="minorHAnsi"/>
          <w:sz w:val="20"/>
          <w:szCs w:val="20"/>
        </w:rPr>
        <w:t xml:space="preserve"> W. Hudzińska.</w:t>
      </w:r>
    </w:p>
    <w:p w:rsidR="00BD278E" w:rsidRPr="00100D76" w:rsidRDefault="00BD278E" w:rsidP="00EC7DF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Zajęcia dydaktyczno-wyrównawcze -wyrównywanie poziomu kompetencji</w:t>
      </w:r>
      <w:r w:rsid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 xml:space="preserve">językowych </w:t>
      </w:r>
      <w:r w:rsidR="00230852" w:rsidRPr="00100D76">
        <w:rPr>
          <w:rFonts w:asciiTheme="minorHAnsi" w:hAnsiTheme="minorHAnsi" w:cstheme="minorHAnsi"/>
          <w:sz w:val="20"/>
          <w:szCs w:val="20"/>
        </w:rPr>
        <w:t xml:space="preserve">wśród uczniów - język angielski </w:t>
      </w:r>
      <w:r w:rsidR="006C39AE" w:rsidRPr="00100D76">
        <w:rPr>
          <w:rFonts w:asciiTheme="minorHAnsi" w:hAnsiTheme="minorHAnsi" w:cstheme="minorHAnsi"/>
          <w:sz w:val="20"/>
          <w:szCs w:val="20"/>
        </w:rPr>
        <w:t xml:space="preserve"> gr.1</w:t>
      </w:r>
      <w:r w:rsidR="00230852" w:rsidRPr="00100D76">
        <w:rPr>
          <w:rFonts w:asciiTheme="minorHAnsi" w:hAnsiTheme="minorHAnsi" w:cstheme="minorHAnsi"/>
          <w:sz w:val="20"/>
          <w:szCs w:val="20"/>
        </w:rPr>
        <w:t>(punktowany przedmiot: język angielski)</w:t>
      </w:r>
      <w:r w:rsidR="00BC4566" w:rsidRPr="00100D76">
        <w:rPr>
          <w:rFonts w:asciiTheme="minorHAnsi" w:hAnsiTheme="minorHAnsi" w:cstheme="minorHAnsi"/>
          <w:sz w:val="20"/>
          <w:szCs w:val="20"/>
        </w:rPr>
        <w:t xml:space="preserve"> – prowadzący: </w:t>
      </w:r>
      <w:proofErr w:type="spellStart"/>
      <w:r w:rsidR="00BC4566" w:rsidRPr="00100D76">
        <w:rPr>
          <w:rFonts w:asciiTheme="minorHAnsi" w:hAnsiTheme="minorHAnsi" w:cstheme="minorHAnsi"/>
          <w:sz w:val="20"/>
          <w:szCs w:val="20"/>
        </w:rPr>
        <w:t>A.Kurkowska</w:t>
      </w:r>
      <w:proofErr w:type="spellEnd"/>
    </w:p>
    <w:p w:rsidR="006C39AE" w:rsidRPr="00100D76" w:rsidRDefault="006C39AE" w:rsidP="00EC7DF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Zajęcia dydaktyczno-wyrównawcze -wyrównywanie poziomu kompetencji</w:t>
      </w:r>
      <w:r w:rsid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>językowych wśród uczniów - język angielski  gr.2 (punktowany przedmiot: język angielski)</w:t>
      </w:r>
      <w:r w:rsidR="00BC4566" w:rsidRPr="00100D76">
        <w:rPr>
          <w:rFonts w:asciiTheme="minorHAnsi" w:hAnsiTheme="minorHAnsi" w:cstheme="minorHAnsi"/>
          <w:sz w:val="20"/>
          <w:szCs w:val="20"/>
        </w:rPr>
        <w:t xml:space="preserve"> - prowadzący: A. Pilch</w:t>
      </w:r>
    </w:p>
    <w:p w:rsidR="006C39AE" w:rsidRPr="00100D76" w:rsidRDefault="006C39AE" w:rsidP="00EC7DF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color w:val="000000"/>
          <w:sz w:val="20"/>
          <w:szCs w:val="20"/>
        </w:rPr>
        <w:t xml:space="preserve">ZS 1 - Zajęcia dydaktyczno-wyrównawcze - wyrównywanie poziomu kompetencji nauk matematycznych wśród uczniów – matematyka </w:t>
      </w:r>
      <w:r w:rsidRPr="00100D76">
        <w:rPr>
          <w:rFonts w:asciiTheme="minorHAnsi" w:hAnsiTheme="minorHAnsi" w:cstheme="minorHAnsi"/>
          <w:sz w:val="20"/>
          <w:szCs w:val="20"/>
        </w:rPr>
        <w:t xml:space="preserve"> (punktowany przedmiot: matematyka)</w:t>
      </w:r>
      <w:r w:rsidR="002943B7" w:rsidRPr="00100D76">
        <w:rPr>
          <w:rFonts w:asciiTheme="minorHAnsi" w:hAnsiTheme="minorHAnsi" w:cstheme="minorHAnsi"/>
          <w:sz w:val="20"/>
          <w:szCs w:val="20"/>
        </w:rPr>
        <w:t xml:space="preserve"> - prowadzący: K. Kula</w:t>
      </w:r>
    </w:p>
    <w:p w:rsidR="00BD278E" w:rsidRPr="00100D76" w:rsidRDefault="00BD278E" w:rsidP="00EC7DF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 xml:space="preserve">ZS 1 Zajęcia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dydaktyczno</w:t>
      </w:r>
      <w:proofErr w:type="spellEnd"/>
      <w:r w:rsidR="00100D76">
        <w:rPr>
          <w:rFonts w:asciiTheme="minorHAnsi" w:hAnsiTheme="minorHAnsi" w:cstheme="minorHAnsi"/>
          <w:sz w:val="20"/>
          <w:szCs w:val="20"/>
        </w:rPr>
        <w:t xml:space="preserve"> –</w:t>
      </w:r>
      <w:r w:rsidRPr="00100D76">
        <w:rPr>
          <w:rFonts w:asciiTheme="minorHAnsi" w:hAnsiTheme="minorHAnsi" w:cstheme="minorHAnsi"/>
          <w:sz w:val="20"/>
          <w:szCs w:val="20"/>
        </w:rPr>
        <w:t>wyrównawcze</w:t>
      </w:r>
      <w:r w:rsid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>dla uczniów kształcących się w zawodzie</w:t>
      </w:r>
      <w:r w:rsidR="00257896" w:rsidRPr="00100D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t.automatyk</w:t>
      </w:r>
      <w:proofErr w:type="spellEnd"/>
      <w:r w:rsidRPr="00100D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t.mechatronik</w:t>
      </w:r>
      <w:proofErr w:type="spellEnd"/>
      <w:r w:rsidR="00BD319A">
        <w:rPr>
          <w:rFonts w:asciiTheme="minorHAnsi" w:hAnsiTheme="minorHAnsi" w:cstheme="minorHAnsi"/>
          <w:sz w:val="20"/>
          <w:szCs w:val="20"/>
        </w:rPr>
        <w:t>, t.</w:t>
      </w:r>
      <w:bookmarkStart w:id="0" w:name="_GoBack"/>
      <w:bookmarkEnd w:id="0"/>
      <w:r w:rsidR="00BD319A">
        <w:rPr>
          <w:rFonts w:asciiTheme="minorHAnsi" w:hAnsiTheme="minorHAnsi" w:cstheme="minorHAnsi"/>
          <w:sz w:val="20"/>
          <w:szCs w:val="20"/>
        </w:rPr>
        <w:t>elektryk</w:t>
      </w:r>
      <w:r w:rsidRPr="00100D76">
        <w:rPr>
          <w:rFonts w:asciiTheme="minorHAnsi" w:hAnsiTheme="minorHAnsi" w:cstheme="minorHAnsi"/>
          <w:sz w:val="20"/>
          <w:szCs w:val="20"/>
        </w:rPr>
        <w:t xml:space="preserve"> – montaż</w:t>
      </w:r>
      <w:r w:rsidR="00257896" w:rsidRPr="00100D76">
        <w:rPr>
          <w:rFonts w:asciiTheme="minorHAnsi" w:hAnsiTheme="minorHAnsi" w:cstheme="minorHAnsi"/>
          <w:sz w:val="20"/>
          <w:szCs w:val="20"/>
        </w:rPr>
        <w:t xml:space="preserve"> </w:t>
      </w:r>
      <w:r w:rsidR="00230852" w:rsidRPr="00100D76">
        <w:rPr>
          <w:rFonts w:asciiTheme="minorHAnsi" w:hAnsiTheme="minorHAnsi" w:cstheme="minorHAnsi"/>
          <w:sz w:val="20"/>
          <w:szCs w:val="20"/>
        </w:rPr>
        <w:t>układów elektr</w:t>
      </w:r>
      <w:r w:rsidR="006C39AE" w:rsidRPr="00100D76">
        <w:rPr>
          <w:rFonts w:asciiTheme="minorHAnsi" w:hAnsiTheme="minorHAnsi" w:cstheme="minorHAnsi"/>
          <w:sz w:val="20"/>
          <w:szCs w:val="20"/>
        </w:rPr>
        <w:t>ycznych</w:t>
      </w:r>
      <w:r w:rsidR="00230852" w:rsidRPr="00100D76">
        <w:rPr>
          <w:rFonts w:asciiTheme="minorHAnsi" w:hAnsiTheme="minorHAnsi" w:cstheme="minorHAnsi"/>
          <w:sz w:val="20"/>
          <w:szCs w:val="20"/>
        </w:rPr>
        <w:t xml:space="preserve"> (punktowany przedmiot:</w:t>
      </w:r>
      <w:r w:rsidR="00257896" w:rsidRPr="00100D76">
        <w:rPr>
          <w:rFonts w:asciiTheme="minorHAnsi" w:hAnsiTheme="minorHAnsi" w:cstheme="minorHAnsi"/>
          <w:sz w:val="20"/>
          <w:szCs w:val="20"/>
        </w:rPr>
        <w:t xml:space="preserve"> </w:t>
      </w:r>
      <w:r w:rsidR="006C39AE" w:rsidRPr="00100D76">
        <w:rPr>
          <w:rFonts w:asciiTheme="minorHAnsi" w:hAnsiTheme="minorHAnsi" w:cstheme="minorHAnsi"/>
          <w:sz w:val="20"/>
          <w:szCs w:val="20"/>
        </w:rPr>
        <w:t>zajęcia praktyczne z maszyn elektrycznych / zajęcia praktyczne z montażu automatyki przemysłowej</w:t>
      </w:r>
      <w:r w:rsidR="00230852" w:rsidRPr="00100D76">
        <w:rPr>
          <w:rFonts w:asciiTheme="minorHAnsi" w:hAnsiTheme="minorHAnsi" w:cstheme="minorHAnsi"/>
          <w:sz w:val="20"/>
          <w:szCs w:val="20"/>
        </w:rPr>
        <w:t>)</w:t>
      </w:r>
      <w:r w:rsidR="00734FD7" w:rsidRPr="00100D76">
        <w:rPr>
          <w:rFonts w:asciiTheme="minorHAnsi" w:hAnsiTheme="minorHAnsi" w:cstheme="minorHAnsi"/>
          <w:sz w:val="20"/>
          <w:szCs w:val="20"/>
        </w:rPr>
        <w:t xml:space="preserve"> - prowadzący: Ł. Trepka</w:t>
      </w:r>
    </w:p>
    <w:p w:rsidR="006C39AE" w:rsidRPr="00100D76" w:rsidRDefault="006C39AE" w:rsidP="00EC7DF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Zajęcia dydaktyczno-</w:t>
      </w:r>
      <w:r w:rsid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>wyrównawcze</w:t>
      </w:r>
      <w:r w:rsid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>dla uczniów kształcących się w zawodzie</w:t>
      </w:r>
      <w:r w:rsidR="0024349F" w:rsidRPr="00100D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t.automatyk</w:t>
      </w:r>
      <w:proofErr w:type="spellEnd"/>
      <w:r w:rsidRPr="00100D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t.mechatronik</w:t>
      </w:r>
      <w:proofErr w:type="spellEnd"/>
      <w:r w:rsidRPr="00100D76">
        <w:rPr>
          <w:rFonts w:asciiTheme="minorHAnsi" w:hAnsiTheme="minorHAnsi" w:cstheme="minorHAnsi"/>
          <w:sz w:val="20"/>
          <w:szCs w:val="20"/>
        </w:rPr>
        <w:t xml:space="preserve"> – montaż</w:t>
      </w:r>
      <w:r w:rsidR="0024349F" w:rsidRP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>układów elektropneumatycznych (punktowany przedmiot:</w:t>
      </w:r>
      <w:r w:rsidR="002C38DF" w:rsidRP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 xml:space="preserve">"Zajęcia praktyczne z montażu i eksploatacji urządzeń mechanicznych i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mechatronicznych</w:t>
      </w:r>
      <w:proofErr w:type="spellEnd"/>
      <w:r w:rsidRPr="00100D76">
        <w:rPr>
          <w:rFonts w:asciiTheme="minorHAnsi" w:hAnsiTheme="minorHAnsi" w:cstheme="minorHAnsi"/>
          <w:sz w:val="20"/>
          <w:szCs w:val="20"/>
        </w:rPr>
        <w:t xml:space="preserve">", lub "Zajęcia praktyczne z projektowania i programowania urządzeń i systemów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mechatronicznych</w:t>
      </w:r>
      <w:proofErr w:type="spellEnd"/>
      <w:r w:rsidRPr="00100D76">
        <w:rPr>
          <w:rFonts w:asciiTheme="minorHAnsi" w:hAnsiTheme="minorHAnsi" w:cstheme="minorHAnsi"/>
          <w:sz w:val="20"/>
          <w:szCs w:val="20"/>
        </w:rPr>
        <w:t>")</w:t>
      </w:r>
      <w:r w:rsidR="00734FD7" w:rsidRPr="00100D76">
        <w:rPr>
          <w:rFonts w:asciiTheme="minorHAnsi" w:hAnsiTheme="minorHAnsi" w:cstheme="minorHAnsi"/>
          <w:sz w:val="20"/>
          <w:szCs w:val="20"/>
        </w:rPr>
        <w:t xml:space="preserve"> - prowadzący: M. Malina</w:t>
      </w:r>
    </w:p>
    <w:p w:rsidR="00230852" w:rsidRPr="00100D76" w:rsidRDefault="00944DA1" w:rsidP="00EC7DF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color w:val="000000"/>
          <w:sz w:val="20"/>
          <w:szCs w:val="20"/>
        </w:rPr>
        <w:t xml:space="preserve">ZS 1 - Zajęcia dydaktyczno-wyrównawcze dla uczniów kształcących się w zawodzie </w:t>
      </w:r>
      <w:proofErr w:type="spellStart"/>
      <w:r w:rsidRPr="00100D76">
        <w:rPr>
          <w:rFonts w:asciiTheme="minorHAnsi" w:hAnsiTheme="minorHAnsi" w:cstheme="minorHAnsi"/>
          <w:color w:val="000000"/>
          <w:sz w:val="20"/>
          <w:szCs w:val="20"/>
        </w:rPr>
        <w:t>t.logistyk</w:t>
      </w:r>
      <w:proofErr w:type="spellEnd"/>
      <w:r w:rsidRPr="00100D76">
        <w:rPr>
          <w:rFonts w:asciiTheme="minorHAnsi" w:hAnsiTheme="minorHAnsi" w:cstheme="minorHAnsi"/>
          <w:color w:val="000000"/>
          <w:sz w:val="20"/>
          <w:szCs w:val="20"/>
        </w:rPr>
        <w:t xml:space="preserve">, magazynier logistyk - Organizowanie prac magazynu </w:t>
      </w:r>
      <w:r w:rsidRPr="00100D76">
        <w:rPr>
          <w:rFonts w:asciiTheme="minorHAnsi" w:hAnsiTheme="minorHAnsi" w:cstheme="minorHAnsi"/>
          <w:sz w:val="20"/>
          <w:szCs w:val="20"/>
        </w:rPr>
        <w:t>(punktowany przedmiot: zajęcia praktyczne z obsługi magazynów)</w:t>
      </w:r>
      <w:r w:rsidR="00734FD7" w:rsidRPr="00100D76">
        <w:rPr>
          <w:rFonts w:asciiTheme="minorHAnsi" w:hAnsiTheme="minorHAnsi" w:cstheme="minorHAnsi"/>
          <w:sz w:val="20"/>
          <w:szCs w:val="20"/>
        </w:rPr>
        <w:t xml:space="preserve"> - prowadzący: D. Chorzępa</w:t>
      </w:r>
    </w:p>
    <w:p w:rsidR="00944DA1" w:rsidRPr="00100D76" w:rsidRDefault="00944DA1" w:rsidP="00EC7DF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color w:val="000000"/>
          <w:sz w:val="20"/>
          <w:szCs w:val="20"/>
        </w:rPr>
        <w:t xml:space="preserve">ZS 1 - Zajęcia dydaktyczno-wyrównawcze dla uczniów kształcących się w zawodzie </w:t>
      </w:r>
      <w:proofErr w:type="spellStart"/>
      <w:r w:rsidRPr="00100D76">
        <w:rPr>
          <w:rFonts w:asciiTheme="minorHAnsi" w:hAnsiTheme="minorHAnsi" w:cstheme="minorHAnsi"/>
          <w:color w:val="000000"/>
          <w:sz w:val="20"/>
          <w:szCs w:val="20"/>
        </w:rPr>
        <w:t>t.logistyk</w:t>
      </w:r>
      <w:proofErr w:type="spellEnd"/>
      <w:r w:rsidRPr="00100D76">
        <w:rPr>
          <w:rFonts w:asciiTheme="minorHAnsi" w:hAnsiTheme="minorHAnsi" w:cstheme="minorHAnsi"/>
          <w:color w:val="000000"/>
          <w:sz w:val="20"/>
          <w:szCs w:val="20"/>
        </w:rPr>
        <w:t xml:space="preserve"> – Organizowanie procesów transportowych </w:t>
      </w:r>
      <w:r w:rsidRPr="00100D76">
        <w:rPr>
          <w:rFonts w:asciiTheme="minorHAnsi" w:hAnsiTheme="minorHAnsi" w:cstheme="minorHAnsi"/>
          <w:sz w:val="20"/>
          <w:szCs w:val="20"/>
        </w:rPr>
        <w:t>(punktowany przedmiot: organizowanie magazynów)</w:t>
      </w:r>
      <w:r w:rsidR="00734FD7" w:rsidRPr="00100D76">
        <w:rPr>
          <w:rFonts w:asciiTheme="minorHAnsi" w:hAnsiTheme="minorHAnsi" w:cstheme="minorHAnsi"/>
          <w:sz w:val="20"/>
          <w:szCs w:val="20"/>
        </w:rPr>
        <w:t xml:space="preserve"> - prowadzący: E. Kania</w:t>
      </w:r>
    </w:p>
    <w:p w:rsidR="001A6619" w:rsidRPr="00100D76" w:rsidRDefault="00441690" w:rsidP="000C2F7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 xml:space="preserve">Liczebność grupy: </w:t>
      </w:r>
      <w:r w:rsidR="00230852" w:rsidRPr="00100D76">
        <w:rPr>
          <w:rFonts w:asciiTheme="minorHAnsi" w:hAnsiTheme="minorHAnsi" w:cstheme="minorHAnsi"/>
          <w:sz w:val="20"/>
          <w:szCs w:val="20"/>
        </w:rPr>
        <w:t xml:space="preserve">do </w:t>
      </w:r>
      <w:r w:rsidR="001A6619" w:rsidRPr="00100D76">
        <w:rPr>
          <w:rFonts w:asciiTheme="minorHAnsi" w:hAnsiTheme="minorHAnsi" w:cstheme="minorHAnsi"/>
          <w:sz w:val="20"/>
          <w:szCs w:val="20"/>
        </w:rPr>
        <w:t>8 osób</w:t>
      </w:r>
      <w:r w:rsidR="00B73CBB" w:rsidRPr="00100D76">
        <w:rPr>
          <w:rFonts w:asciiTheme="minorHAnsi" w:hAnsiTheme="minorHAnsi" w:cstheme="minorHAnsi"/>
          <w:sz w:val="20"/>
          <w:szCs w:val="20"/>
        </w:rPr>
        <w:t xml:space="preserve"> (minimalna liczba uczestników 5)</w:t>
      </w:r>
    </w:p>
    <w:p w:rsidR="001A6619" w:rsidRPr="00100D76" w:rsidRDefault="001A6619" w:rsidP="001A6619">
      <w:pPr>
        <w:rPr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Liczba godzin – 30</w:t>
      </w:r>
    </w:p>
    <w:p w:rsidR="009C2BF4" w:rsidRPr="003A3253" w:rsidRDefault="009C2BF4" w:rsidP="009C2BF4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154067" w:rsidRPr="00100D76" w:rsidRDefault="009C2BF4" w:rsidP="006C41D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00D76">
        <w:rPr>
          <w:rFonts w:asciiTheme="minorHAnsi" w:hAnsiTheme="minorHAnsi" w:cstheme="minorHAnsi"/>
          <w:sz w:val="20"/>
          <w:szCs w:val="20"/>
          <w:u w:val="single"/>
        </w:rPr>
        <w:t xml:space="preserve">Zajęcia </w:t>
      </w:r>
      <w:r w:rsidR="00D20F51" w:rsidRPr="00100D76">
        <w:rPr>
          <w:rFonts w:asciiTheme="minorHAnsi" w:hAnsiTheme="minorHAnsi" w:cstheme="minorHAnsi"/>
          <w:sz w:val="20"/>
          <w:szCs w:val="20"/>
          <w:u w:val="single"/>
        </w:rPr>
        <w:t>rozwijające:</w:t>
      </w:r>
    </w:p>
    <w:p w:rsidR="009C2BF4" w:rsidRPr="00100D76" w:rsidRDefault="005315E2" w:rsidP="006C41D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7609597"/>
      <w:r w:rsidRPr="00100D76">
        <w:rPr>
          <w:rFonts w:asciiTheme="minorHAnsi" w:hAnsiTheme="minorHAnsi" w:cstheme="minorHAnsi"/>
          <w:sz w:val="20"/>
          <w:szCs w:val="20"/>
        </w:rPr>
        <w:t xml:space="preserve">ZS 1 - Zajęcia rozwijające </w:t>
      </w:r>
      <w:r w:rsidR="006C41DF" w:rsidRPr="00100D76">
        <w:rPr>
          <w:rFonts w:asciiTheme="minorHAnsi" w:hAnsiTheme="minorHAnsi" w:cstheme="minorHAnsi"/>
          <w:sz w:val="20"/>
          <w:szCs w:val="20"/>
        </w:rPr>
        <w:t>–</w:t>
      </w:r>
      <w:r w:rsidR="006C41DF" w:rsidRPr="00100D76">
        <w:rPr>
          <w:rFonts w:asciiTheme="minorHAnsi" w:hAnsiTheme="minorHAnsi" w:cstheme="minorHAnsi"/>
          <w:color w:val="000000"/>
          <w:sz w:val="20"/>
          <w:szCs w:val="20"/>
        </w:rPr>
        <w:t xml:space="preserve"> rozwijanie poziomu kompetencji językowych – język angielski gr. 1.</w:t>
      </w:r>
      <w:r w:rsidR="0024349F" w:rsidRPr="00100D7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2689B" w:rsidRPr="00100D76">
        <w:rPr>
          <w:rFonts w:asciiTheme="minorHAnsi" w:hAnsiTheme="minorHAnsi" w:cstheme="minorHAnsi"/>
          <w:sz w:val="20"/>
          <w:szCs w:val="20"/>
        </w:rPr>
        <w:t xml:space="preserve">(punktowany przedmiot: </w:t>
      </w:r>
      <w:proofErr w:type="spellStart"/>
      <w:r w:rsidR="006C41DF" w:rsidRPr="00100D76">
        <w:rPr>
          <w:rFonts w:asciiTheme="minorHAnsi" w:hAnsiTheme="minorHAnsi" w:cstheme="minorHAnsi"/>
          <w:sz w:val="20"/>
          <w:szCs w:val="20"/>
        </w:rPr>
        <w:t>j.angielski</w:t>
      </w:r>
      <w:proofErr w:type="spellEnd"/>
      <w:r w:rsidR="0032689B" w:rsidRPr="00100D76">
        <w:rPr>
          <w:rFonts w:asciiTheme="minorHAnsi" w:hAnsiTheme="minorHAnsi" w:cstheme="minorHAnsi"/>
          <w:sz w:val="20"/>
          <w:szCs w:val="20"/>
        </w:rPr>
        <w:t>)</w:t>
      </w:r>
      <w:r w:rsidR="001915AA" w:rsidRPr="00100D76">
        <w:rPr>
          <w:rFonts w:asciiTheme="minorHAnsi" w:hAnsiTheme="minorHAnsi" w:cstheme="minorHAnsi"/>
          <w:sz w:val="20"/>
          <w:szCs w:val="20"/>
        </w:rPr>
        <w:t xml:space="preserve"> - prowadzący: A. Gut</w:t>
      </w:r>
    </w:p>
    <w:bookmarkEnd w:id="1"/>
    <w:p w:rsidR="00300C4D" w:rsidRPr="00100D76" w:rsidRDefault="005315E2" w:rsidP="006C41D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1 - Zajęcia rozwijające – rozwijanie</w:t>
      </w:r>
      <w:r w:rsidR="0024349F" w:rsidRP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>poziomu kompetencji językowych – język</w:t>
      </w:r>
      <w:r w:rsidR="00F831F9" w:rsidRPr="00100D76">
        <w:rPr>
          <w:rFonts w:asciiTheme="minorHAnsi" w:hAnsiTheme="minorHAnsi" w:cstheme="minorHAnsi"/>
          <w:sz w:val="20"/>
          <w:szCs w:val="20"/>
        </w:rPr>
        <w:t xml:space="preserve"> angielski</w:t>
      </w:r>
      <w:r w:rsidR="006C41DF" w:rsidRPr="00100D76">
        <w:rPr>
          <w:rFonts w:asciiTheme="minorHAnsi" w:hAnsiTheme="minorHAnsi" w:cstheme="minorHAnsi"/>
          <w:sz w:val="20"/>
          <w:szCs w:val="20"/>
        </w:rPr>
        <w:t xml:space="preserve"> gr. 2 (punktowany przedmiot: </w:t>
      </w:r>
      <w:proofErr w:type="spellStart"/>
      <w:r w:rsidR="006C41DF" w:rsidRPr="00100D76">
        <w:rPr>
          <w:rFonts w:asciiTheme="minorHAnsi" w:hAnsiTheme="minorHAnsi" w:cstheme="minorHAnsi"/>
          <w:sz w:val="20"/>
          <w:szCs w:val="20"/>
        </w:rPr>
        <w:t>j.</w:t>
      </w:r>
      <w:r w:rsidR="0032689B" w:rsidRPr="00100D76">
        <w:rPr>
          <w:rFonts w:asciiTheme="minorHAnsi" w:hAnsiTheme="minorHAnsi" w:cstheme="minorHAnsi"/>
          <w:sz w:val="20"/>
          <w:szCs w:val="20"/>
        </w:rPr>
        <w:t>angielski</w:t>
      </w:r>
      <w:proofErr w:type="spellEnd"/>
      <w:r w:rsidR="0032689B" w:rsidRPr="00100D76">
        <w:rPr>
          <w:rFonts w:asciiTheme="minorHAnsi" w:hAnsiTheme="minorHAnsi" w:cstheme="minorHAnsi"/>
          <w:sz w:val="20"/>
          <w:szCs w:val="20"/>
        </w:rPr>
        <w:t>)</w:t>
      </w:r>
      <w:r w:rsidR="001915AA" w:rsidRPr="00100D76">
        <w:rPr>
          <w:rFonts w:asciiTheme="minorHAnsi" w:hAnsiTheme="minorHAnsi" w:cstheme="minorHAnsi"/>
          <w:sz w:val="20"/>
          <w:szCs w:val="20"/>
        </w:rPr>
        <w:t xml:space="preserve"> – P. Kula</w:t>
      </w:r>
    </w:p>
    <w:p w:rsidR="006820C0" w:rsidRPr="00100D76" w:rsidRDefault="006820C0" w:rsidP="0024349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1 - Zajęcia rozwijające</w:t>
      </w:r>
      <w:r w:rsidR="0024349F" w:rsidRPr="00100D76">
        <w:rPr>
          <w:rFonts w:asciiTheme="minorHAnsi" w:hAnsiTheme="minorHAnsi" w:cstheme="minorHAnsi"/>
          <w:sz w:val="20"/>
          <w:szCs w:val="20"/>
        </w:rPr>
        <w:t xml:space="preserve"> </w:t>
      </w:r>
      <w:r w:rsidRPr="00100D76">
        <w:rPr>
          <w:rFonts w:asciiTheme="minorHAnsi" w:hAnsiTheme="minorHAnsi" w:cstheme="minorHAnsi"/>
          <w:sz w:val="20"/>
          <w:szCs w:val="20"/>
        </w:rPr>
        <w:t xml:space="preserve"> – rozwijanie poziomu kompetencji językowych – język angielski gr. 3</w:t>
      </w:r>
      <w:r w:rsidR="0024349F" w:rsidRPr="00100D76">
        <w:rPr>
          <w:rFonts w:asciiTheme="minorHAnsi" w:hAnsiTheme="minorHAnsi" w:cstheme="minorHAnsi"/>
          <w:sz w:val="20"/>
          <w:szCs w:val="20"/>
        </w:rPr>
        <w:t xml:space="preserve">. </w:t>
      </w:r>
      <w:r w:rsidRPr="00100D76">
        <w:rPr>
          <w:rFonts w:asciiTheme="minorHAnsi" w:hAnsiTheme="minorHAnsi" w:cstheme="minorHAnsi"/>
          <w:sz w:val="20"/>
          <w:szCs w:val="20"/>
        </w:rPr>
        <w:t xml:space="preserve">(punktowany przedmiot: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j.angielski</w:t>
      </w:r>
      <w:proofErr w:type="spellEnd"/>
      <w:r w:rsidRPr="00100D76">
        <w:rPr>
          <w:rFonts w:asciiTheme="minorHAnsi" w:hAnsiTheme="minorHAnsi" w:cstheme="minorHAnsi"/>
          <w:sz w:val="20"/>
          <w:szCs w:val="20"/>
        </w:rPr>
        <w:t>) - prowadzący: W. Kulawik</w:t>
      </w:r>
    </w:p>
    <w:p w:rsidR="00902A37" w:rsidRPr="00100D76" w:rsidRDefault="00902A37" w:rsidP="006C41D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1 - Zajęcia rozwijające – rozwijanie poziomu kompetencji nauk matematycznych wśród uczniów – matematyka (punktowany przedmiot: matematyka)</w:t>
      </w:r>
      <w:r w:rsidR="001915AA" w:rsidRPr="00100D76">
        <w:rPr>
          <w:rFonts w:asciiTheme="minorHAnsi" w:hAnsiTheme="minorHAnsi" w:cstheme="minorHAnsi"/>
          <w:sz w:val="20"/>
          <w:szCs w:val="20"/>
        </w:rPr>
        <w:t xml:space="preserve"> - prowadzący: A. Chmiest</w:t>
      </w:r>
    </w:p>
    <w:p w:rsidR="006C41DF" w:rsidRPr="00100D76" w:rsidRDefault="006C41DF" w:rsidP="006C41D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1 - Zajęcia rozwijające –</w:t>
      </w:r>
      <w:r w:rsidRPr="00100D76">
        <w:rPr>
          <w:rFonts w:asciiTheme="minorHAnsi" w:hAnsiTheme="minorHAnsi" w:cstheme="minorHAnsi"/>
          <w:color w:val="000000"/>
          <w:sz w:val="20"/>
          <w:szCs w:val="20"/>
        </w:rPr>
        <w:t xml:space="preserve"> rozwijanie poziomu kompetencji językowych – język polski</w:t>
      </w:r>
      <w:r w:rsidRPr="00100D76">
        <w:rPr>
          <w:rFonts w:asciiTheme="minorHAnsi" w:hAnsiTheme="minorHAnsi" w:cstheme="minorHAnsi"/>
          <w:sz w:val="20"/>
          <w:szCs w:val="20"/>
        </w:rPr>
        <w:t xml:space="preserve"> (punktowany przedmiot: </w:t>
      </w:r>
      <w:proofErr w:type="spellStart"/>
      <w:r w:rsidRPr="00100D76">
        <w:rPr>
          <w:rFonts w:asciiTheme="minorHAnsi" w:hAnsiTheme="minorHAnsi" w:cstheme="minorHAnsi"/>
          <w:sz w:val="20"/>
          <w:szCs w:val="20"/>
        </w:rPr>
        <w:t>j.polski</w:t>
      </w:r>
      <w:proofErr w:type="spellEnd"/>
      <w:r w:rsidRPr="00100D76">
        <w:rPr>
          <w:rFonts w:asciiTheme="minorHAnsi" w:hAnsiTheme="minorHAnsi" w:cstheme="minorHAnsi"/>
          <w:sz w:val="20"/>
          <w:szCs w:val="20"/>
        </w:rPr>
        <w:t>)</w:t>
      </w:r>
      <w:r w:rsidR="001915AA" w:rsidRPr="00100D76">
        <w:rPr>
          <w:rFonts w:asciiTheme="minorHAnsi" w:hAnsiTheme="minorHAnsi" w:cstheme="minorHAnsi"/>
          <w:sz w:val="20"/>
          <w:szCs w:val="20"/>
        </w:rPr>
        <w:t xml:space="preserve"> - prowadzący: I. Trepka</w:t>
      </w:r>
    </w:p>
    <w:p w:rsidR="00BD4078" w:rsidRPr="00100D76" w:rsidRDefault="00BD4078" w:rsidP="00BD407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 xml:space="preserve">Liczebność grupy: </w:t>
      </w:r>
      <w:r w:rsidR="00956A08" w:rsidRPr="00100D76">
        <w:rPr>
          <w:rFonts w:asciiTheme="minorHAnsi" w:hAnsiTheme="minorHAnsi" w:cstheme="minorHAnsi"/>
          <w:sz w:val="20"/>
          <w:szCs w:val="20"/>
        </w:rPr>
        <w:t>do 8</w:t>
      </w:r>
      <w:r w:rsidRPr="00100D76">
        <w:rPr>
          <w:rFonts w:asciiTheme="minorHAnsi" w:hAnsiTheme="minorHAnsi" w:cstheme="minorHAnsi"/>
          <w:sz w:val="20"/>
          <w:szCs w:val="20"/>
        </w:rPr>
        <w:t xml:space="preserve"> osób</w:t>
      </w:r>
      <w:r w:rsidR="00B73CBB" w:rsidRPr="00100D76">
        <w:rPr>
          <w:rFonts w:asciiTheme="minorHAnsi" w:hAnsiTheme="minorHAnsi" w:cstheme="minorHAnsi"/>
          <w:sz w:val="20"/>
          <w:szCs w:val="20"/>
        </w:rPr>
        <w:t xml:space="preserve">  (minimalna liczba uczestników 5)</w:t>
      </w:r>
    </w:p>
    <w:p w:rsidR="001A6619" w:rsidRPr="00100D76" w:rsidRDefault="001A6619" w:rsidP="001A6619">
      <w:pPr>
        <w:rPr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lastRenderedPageBreak/>
        <w:t>Liczba godzin – 30</w:t>
      </w:r>
    </w:p>
    <w:p w:rsidR="001A6619" w:rsidRPr="00100D76" w:rsidRDefault="001A6619" w:rsidP="00F0540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C278D" w:rsidRPr="00100D76" w:rsidRDefault="000C278D" w:rsidP="000C278D">
      <w:pPr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</w:pPr>
      <w:r w:rsidRPr="00100D76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Zajęcia przygotowujące do </w:t>
      </w:r>
      <w:r w:rsidRPr="00100D76">
        <w:rPr>
          <w:rFonts w:asciiTheme="minorHAnsi" w:hAnsiTheme="minorHAnsi" w:cstheme="minorHAnsi"/>
          <w:sz w:val="20"/>
          <w:szCs w:val="20"/>
          <w:u w:val="single"/>
        </w:rPr>
        <w:t>egzaminu maturalnego/egzaminu na studia/egzaminu zawodowego</w:t>
      </w:r>
      <w:r w:rsidRPr="00100D76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:</w:t>
      </w:r>
    </w:p>
    <w:p w:rsidR="000C278D" w:rsidRPr="00100D76" w:rsidRDefault="005F70A5" w:rsidP="00343C1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 xml:space="preserve">ZS 1 - Zajęcia przygotowujące do egzaminu – </w:t>
      </w:r>
      <w:r w:rsidR="00902A37" w:rsidRPr="00100D76">
        <w:rPr>
          <w:rFonts w:asciiTheme="minorHAnsi" w:hAnsiTheme="minorHAnsi" w:cstheme="minorHAnsi"/>
          <w:sz w:val="20"/>
          <w:szCs w:val="20"/>
        </w:rPr>
        <w:t>matematyka gr.1 (punktowany przedmiot: matematyka</w:t>
      </w:r>
      <w:r w:rsidR="00AB529F" w:rsidRPr="00100D76">
        <w:rPr>
          <w:rFonts w:asciiTheme="minorHAnsi" w:hAnsiTheme="minorHAnsi" w:cstheme="minorHAnsi"/>
          <w:sz w:val="20"/>
          <w:szCs w:val="20"/>
        </w:rPr>
        <w:t>)</w:t>
      </w:r>
      <w:r w:rsidR="001915AA" w:rsidRPr="00100D76">
        <w:rPr>
          <w:rFonts w:asciiTheme="minorHAnsi" w:hAnsiTheme="minorHAnsi" w:cstheme="minorHAnsi"/>
          <w:sz w:val="20"/>
          <w:szCs w:val="20"/>
        </w:rPr>
        <w:t xml:space="preserve"> - prowadzący: P. Dąbek</w:t>
      </w:r>
    </w:p>
    <w:p w:rsidR="005F70A5" w:rsidRPr="00100D76" w:rsidRDefault="005F70A5" w:rsidP="00343C1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1 - Zajęcia przygotowujące do egzaminu –</w:t>
      </w:r>
      <w:bookmarkStart w:id="2" w:name="_Hlk175832012"/>
      <w:r w:rsidRPr="00100D76">
        <w:rPr>
          <w:rFonts w:asciiTheme="minorHAnsi" w:hAnsiTheme="minorHAnsi" w:cstheme="minorHAnsi"/>
          <w:sz w:val="20"/>
          <w:szCs w:val="20"/>
        </w:rPr>
        <w:t>matematyka</w:t>
      </w:r>
      <w:r w:rsidR="00902A37" w:rsidRPr="00100D76">
        <w:rPr>
          <w:rFonts w:asciiTheme="minorHAnsi" w:hAnsiTheme="minorHAnsi" w:cstheme="minorHAnsi"/>
          <w:sz w:val="20"/>
          <w:szCs w:val="20"/>
        </w:rPr>
        <w:t xml:space="preserve"> gr.2 </w:t>
      </w:r>
      <w:r w:rsidRPr="00100D76">
        <w:rPr>
          <w:rFonts w:asciiTheme="minorHAnsi" w:hAnsiTheme="minorHAnsi" w:cstheme="minorHAnsi"/>
          <w:sz w:val="20"/>
          <w:szCs w:val="20"/>
        </w:rPr>
        <w:t>(punktowany przedmiot: matematyka</w:t>
      </w:r>
      <w:bookmarkEnd w:id="2"/>
      <w:r w:rsidRPr="00100D76">
        <w:rPr>
          <w:rFonts w:asciiTheme="minorHAnsi" w:hAnsiTheme="minorHAnsi" w:cstheme="minorHAnsi"/>
          <w:sz w:val="20"/>
          <w:szCs w:val="20"/>
        </w:rPr>
        <w:t>)</w:t>
      </w:r>
      <w:r w:rsidR="001915AA" w:rsidRPr="00100D76">
        <w:rPr>
          <w:rFonts w:asciiTheme="minorHAnsi" w:hAnsiTheme="minorHAnsi" w:cstheme="minorHAnsi"/>
          <w:sz w:val="20"/>
          <w:szCs w:val="20"/>
        </w:rPr>
        <w:t xml:space="preserve"> - prowadzący: W. Mstowska</w:t>
      </w:r>
    </w:p>
    <w:p w:rsidR="005F70A5" w:rsidRPr="00100D76" w:rsidRDefault="005F70A5" w:rsidP="00343C1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1 - Zajęcia przygotowujące do egzaminu- język angielski(punktowany przedmiot: angielski)</w:t>
      </w:r>
      <w:r w:rsidR="001915AA" w:rsidRPr="00100D76">
        <w:rPr>
          <w:rFonts w:asciiTheme="minorHAnsi" w:hAnsiTheme="minorHAnsi" w:cstheme="minorHAnsi"/>
          <w:sz w:val="20"/>
          <w:szCs w:val="20"/>
        </w:rPr>
        <w:t xml:space="preserve">  - prowadzący: A. Pilch-Perlak</w:t>
      </w:r>
    </w:p>
    <w:p w:rsidR="005F70A5" w:rsidRPr="00100D76" w:rsidRDefault="005F70A5" w:rsidP="00343C1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1 - Zajęcia przygotowujące do egzaminu - język polski</w:t>
      </w:r>
      <w:r w:rsidR="00AB529F" w:rsidRPr="00100D76">
        <w:rPr>
          <w:rFonts w:asciiTheme="minorHAnsi" w:hAnsiTheme="minorHAnsi" w:cstheme="minorHAnsi"/>
          <w:sz w:val="20"/>
          <w:szCs w:val="20"/>
        </w:rPr>
        <w:t>gr.1</w:t>
      </w:r>
      <w:r w:rsidRPr="00100D76">
        <w:rPr>
          <w:rFonts w:asciiTheme="minorHAnsi" w:hAnsiTheme="minorHAnsi" w:cstheme="minorHAnsi"/>
          <w:sz w:val="20"/>
          <w:szCs w:val="20"/>
        </w:rPr>
        <w:t>(punktowany przedmiot: polski)</w:t>
      </w:r>
      <w:r w:rsidR="001915AA" w:rsidRPr="00100D76">
        <w:rPr>
          <w:rFonts w:asciiTheme="minorHAnsi" w:hAnsiTheme="minorHAnsi" w:cstheme="minorHAnsi"/>
          <w:sz w:val="20"/>
          <w:szCs w:val="20"/>
        </w:rPr>
        <w:t xml:space="preserve">  - prowadzący: J. Imielska-Płonka</w:t>
      </w:r>
    </w:p>
    <w:p w:rsidR="00AB529F" w:rsidRPr="00100D76" w:rsidRDefault="00AB529F" w:rsidP="00343C1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ZS 1 - Zajęcia przygotowujące do egzaminu - język polski  gr.2(punktowany przedmiot: polski)</w:t>
      </w:r>
      <w:r w:rsidR="001915AA" w:rsidRPr="00100D76">
        <w:rPr>
          <w:rFonts w:asciiTheme="minorHAnsi" w:hAnsiTheme="minorHAnsi" w:cstheme="minorHAnsi"/>
          <w:sz w:val="20"/>
          <w:szCs w:val="20"/>
        </w:rPr>
        <w:t xml:space="preserve"> - prowadzący: M. Wilk</w:t>
      </w:r>
    </w:p>
    <w:p w:rsidR="0058144B" w:rsidRPr="00100D76" w:rsidRDefault="0058144B" w:rsidP="005814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Liczebność grupy: do 15 osób</w:t>
      </w:r>
      <w:r w:rsidR="00F00042" w:rsidRPr="00100D76">
        <w:rPr>
          <w:rFonts w:asciiTheme="minorHAnsi" w:hAnsiTheme="minorHAnsi" w:cstheme="minorHAnsi"/>
          <w:sz w:val="20"/>
          <w:szCs w:val="20"/>
        </w:rPr>
        <w:t xml:space="preserve"> (minimalna liczba uczestników 9)</w:t>
      </w:r>
    </w:p>
    <w:p w:rsidR="0058144B" w:rsidRPr="00100D76" w:rsidRDefault="0058144B" w:rsidP="0085325B">
      <w:pPr>
        <w:rPr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Liczba godzin – 30</w:t>
      </w:r>
    </w:p>
    <w:p w:rsidR="003E0FAB" w:rsidRPr="00100D76" w:rsidRDefault="003E0FAB" w:rsidP="003E0FAB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Theme="minorHAnsi" w:hAnsiTheme="minorHAnsi" w:cstheme="minorHAnsi"/>
          <w:sz w:val="20"/>
          <w:szCs w:val="20"/>
        </w:rPr>
        <w:t>Egzamin zawodowy: klasy 2</w:t>
      </w:r>
      <w:r w:rsidR="0085325B" w:rsidRPr="00100D76">
        <w:rPr>
          <w:rFonts w:asciiTheme="minorHAnsi" w:hAnsiTheme="minorHAnsi" w:cstheme="minorHAnsi"/>
          <w:sz w:val="20"/>
          <w:szCs w:val="20"/>
        </w:rPr>
        <w:t xml:space="preserve"> (jeżeli klasy 2 mają egzamin)</w:t>
      </w:r>
      <w:r w:rsidRPr="00100D76">
        <w:rPr>
          <w:rFonts w:asciiTheme="minorHAnsi" w:hAnsiTheme="minorHAnsi" w:cstheme="minorHAnsi"/>
          <w:sz w:val="20"/>
          <w:szCs w:val="20"/>
        </w:rPr>
        <w:t>, 3, 4, 5, maturalny/ egzamin na studia: klasy 4 i 5</w:t>
      </w:r>
    </w:p>
    <w:p w:rsidR="0086425B" w:rsidRPr="00100D76" w:rsidRDefault="0086425B" w:rsidP="0086425B">
      <w:pPr>
        <w:rPr>
          <w:rFonts w:asciiTheme="minorHAnsi" w:hAnsiTheme="minorHAnsi" w:cstheme="minorHAnsi"/>
          <w:sz w:val="20"/>
          <w:szCs w:val="20"/>
          <w:u w:val="single"/>
        </w:rPr>
      </w:pPr>
      <w:r w:rsidRPr="00100D76">
        <w:rPr>
          <w:rFonts w:asciiTheme="minorHAnsi" w:hAnsiTheme="minorHAnsi" w:cstheme="minorHAnsi"/>
          <w:sz w:val="20"/>
          <w:szCs w:val="20"/>
          <w:u w:val="single"/>
        </w:rPr>
        <w:t>Doradztwo zawodowe</w:t>
      </w:r>
    </w:p>
    <w:p w:rsidR="0086425B" w:rsidRPr="00100D76" w:rsidRDefault="0086425B" w:rsidP="0086425B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100D76">
        <w:rPr>
          <w:rFonts w:ascii="Calibri" w:eastAsiaTheme="minorHAnsi" w:hAnsi="Calibri" w:cs="Calibri"/>
          <w:sz w:val="20"/>
          <w:szCs w:val="20"/>
          <w:lang w:eastAsia="en-US"/>
        </w:rPr>
        <w:t>1. poradnictwo indywidualne uczniów z doradcą  - 4h</w:t>
      </w:r>
    </w:p>
    <w:p w:rsidR="0086425B" w:rsidRPr="00100D76" w:rsidRDefault="0086425B" w:rsidP="0086425B">
      <w:pPr>
        <w:rPr>
          <w:rFonts w:asciiTheme="minorHAnsi" w:hAnsiTheme="minorHAnsi" w:cstheme="minorHAnsi"/>
          <w:sz w:val="20"/>
          <w:szCs w:val="20"/>
        </w:rPr>
      </w:pPr>
      <w:r w:rsidRPr="00100D76">
        <w:rPr>
          <w:rFonts w:ascii="Calibri" w:eastAsiaTheme="minorHAnsi" w:hAnsi="Calibri" w:cs="Calibri"/>
          <w:sz w:val="20"/>
          <w:szCs w:val="20"/>
          <w:lang w:eastAsia="en-US"/>
        </w:rPr>
        <w:t>2. poradnictwo grupowe: gr. do 10 osób – 6h</w:t>
      </w:r>
    </w:p>
    <w:p w:rsidR="0086425B" w:rsidRPr="00100D76" w:rsidRDefault="0086425B" w:rsidP="0086425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100D76">
        <w:rPr>
          <w:rFonts w:ascii="Calibri" w:eastAsiaTheme="minorHAnsi" w:hAnsi="Calibri" w:cs="Calibri"/>
          <w:sz w:val="20"/>
          <w:szCs w:val="20"/>
          <w:lang w:eastAsia="en-US"/>
        </w:rPr>
        <w:t xml:space="preserve">Uczestnicy doradztwa zawodowego, którzy roku szkolnym 2025/2026 ukończą spotkania z doradcą, po określeniu zainteresowań, możliwości zawodowych, preferencji otrzymają dodatkowo punkty przy rekrutacji na wybrane z doradcą formy wsparcia w kolejnym roku szkolnym 2026/2027. </w:t>
      </w:r>
    </w:p>
    <w:p w:rsidR="0086425B" w:rsidRPr="00100D76" w:rsidRDefault="0086425B" w:rsidP="0086425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100D76">
        <w:rPr>
          <w:rFonts w:ascii="Calibri" w:eastAsiaTheme="minorHAnsi" w:hAnsi="Calibri" w:cs="Calibri"/>
          <w:sz w:val="20"/>
          <w:szCs w:val="20"/>
          <w:lang w:eastAsia="en-US"/>
        </w:rPr>
        <w:t>Punkty te zwiększą szanse na uczestnictwo w wybranych kursach.</w:t>
      </w:r>
    </w:p>
    <w:p w:rsidR="0086425B" w:rsidRPr="00100D76" w:rsidRDefault="0086425B" w:rsidP="0086425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100D76">
        <w:rPr>
          <w:rFonts w:ascii="Calibri" w:eastAsiaTheme="minorHAnsi" w:hAnsi="Calibri" w:cs="Calibri"/>
          <w:sz w:val="20"/>
          <w:szCs w:val="20"/>
          <w:lang w:eastAsia="en-US"/>
        </w:rPr>
        <w:t>Ich przyznawanie zostanie szczegółowo określone w regulaminie rekrutacji.</w:t>
      </w:r>
    </w:p>
    <w:p w:rsidR="0086425B" w:rsidRPr="00100D76" w:rsidRDefault="0086425B" w:rsidP="0086425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100D76">
        <w:rPr>
          <w:rFonts w:ascii="Calibri" w:eastAsiaTheme="minorHAnsi" w:hAnsi="Calibri" w:cs="Calibri"/>
          <w:sz w:val="20"/>
          <w:szCs w:val="20"/>
          <w:lang w:eastAsia="en-US"/>
        </w:rPr>
        <w:t>Doradztwo skierowane jest przede wszystkim do uczniów klas 1.</w:t>
      </w:r>
    </w:p>
    <w:p w:rsidR="0086425B" w:rsidRPr="00100D76" w:rsidRDefault="0086425B" w:rsidP="0086425B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100D76">
        <w:rPr>
          <w:rFonts w:ascii="Calibri" w:eastAsiaTheme="minorHAnsi" w:hAnsi="Calibri" w:cs="Calibri"/>
          <w:sz w:val="20"/>
          <w:szCs w:val="20"/>
          <w:lang w:eastAsia="en-US"/>
        </w:rPr>
        <w:t>Jednak dostęp do poradnictwa zawodowego dla pozostałych uczniów nie będzie ograniczony.</w:t>
      </w:r>
    </w:p>
    <w:p w:rsidR="003E0FAB" w:rsidRPr="00100D76" w:rsidRDefault="003E0FAB" w:rsidP="005814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E0FAB" w:rsidRPr="00100D76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A90" w:rsidRDefault="00270A90" w:rsidP="00782908">
      <w:r>
        <w:separator/>
      </w:r>
    </w:p>
  </w:endnote>
  <w:endnote w:type="continuationSeparator" w:id="0">
    <w:p w:rsidR="00270A90" w:rsidRDefault="00270A90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65" w:rsidRDefault="00270A90" w:rsidP="00782908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" fillcolor="white [3201]" stroked="f" strokeweight=".5pt">
          <v:textbox>
            <w:txbxContent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074965" w:rsidRPr="00C8533A" w:rsidRDefault="00074965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074965" w:rsidRDefault="00074965" w:rsidP="00782908"/>
            </w:txbxContent>
          </v:textbox>
        </v:shape>
      </w:pict>
    </w:r>
    <w:r>
      <w:rPr>
        <w:noProof/>
      </w:rPr>
      <w:pict>
        <v:shape id="Pole tekstowe 7" o:spid="_x0000_s2050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" fillcolor="white [3201]" stroked="f" strokeweight=".5pt">
          <v:textbox>
            <w:txbxContent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074965" w:rsidRPr="00C8533A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6430692 </w:t>
                </w:r>
              </w:p>
              <w:p w:rsidR="00074965" w:rsidRPr="00782908" w:rsidRDefault="00074965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074965">
      <w:rPr>
        <w:noProof/>
      </w:rPr>
      <w:drawing>
        <wp:inline distT="0" distB="0" distL="0" distR="0">
          <wp:extent cx="514350" cy="609600"/>
          <wp:effectExtent l="0" t="0" r="0" b="0"/>
          <wp:docPr id="11" name="Obraz 11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074965" w:rsidRPr="00C8533A" w:rsidRDefault="00074965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074965" w:rsidRPr="00C8533A" w:rsidRDefault="00074965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074965" w:rsidRPr="00C8533A" w:rsidRDefault="00074965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074965" w:rsidRPr="00C8533A" w:rsidRDefault="00074965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A90" w:rsidRDefault="00270A90" w:rsidP="00782908">
      <w:r>
        <w:separator/>
      </w:r>
    </w:p>
  </w:footnote>
  <w:footnote w:type="continuationSeparator" w:id="0">
    <w:p w:rsidR="00270A90" w:rsidRDefault="00270A90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65" w:rsidRPr="00417C63" w:rsidRDefault="00417C63" w:rsidP="00417C63">
    <w:pPr>
      <w:pStyle w:val="Nagwek"/>
    </w:pPr>
    <w:r>
      <w:rPr>
        <w:noProof/>
      </w:rPr>
      <w:drawing>
        <wp:inline distT="0" distB="0" distL="0" distR="0">
          <wp:extent cx="5760720" cy="567690"/>
          <wp:effectExtent l="0" t="0" r="0" b="381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4C746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200CC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45E2CB9"/>
    <w:multiLevelType w:val="hybridMultilevel"/>
    <w:tmpl w:val="FEE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2761D"/>
    <w:multiLevelType w:val="hybridMultilevel"/>
    <w:tmpl w:val="0B3E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06891"/>
    <w:multiLevelType w:val="hybridMultilevel"/>
    <w:tmpl w:val="87181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3967"/>
    <w:multiLevelType w:val="hybridMultilevel"/>
    <w:tmpl w:val="AE7090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0CAE13BC"/>
    <w:multiLevelType w:val="hybridMultilevel"/>
    <w:tmpl w:val="AD1465E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63343"/>
    <w:multiLevelType w:val="hybridMultilevel"/>
    <w:tmpl w:val="B1B2A266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10B29"/>
    <w:multiLevelType w:val="hybridMultilevel"/>
    <w:tmpl w:val="BC1624A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F56C2"/>
    <w:multiLevelType w:val="hybridMultilevel"/>
    <w:tmpl w:val="5088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C31FF"/>
    <w:multiLevelType w:val="hybridMultilevel"/>
    <w:tmpl w:val="6A385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D93670"/>
    <w:multiLevelType w:val="hybridMultilevel"/>
    <w:tmpl w:val="55EA5AB2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B4127"/>
    <w:multiLevelType w:val="hybridMultilevel"/>
    <w:tmpl w:val="7184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C0079"/>
    <w:multiLevelType w:val="hybridMultilevel"/>
    <w:tmpl w:val="A8567160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64096"/>
    <w:multiLevelType w:val="hybridMultilevel"/>
    <w:tmpl w:val="E0D25290"/>
    <w:name w:val="WW8Num193"/>
    <w:lvl w:ilvl="0" w:tplc="E9BC862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283B0C0C"/>
    <w:multiLevelType w:val="hybridMultilevel"/>
    <w:tmpl w:val="A3CA2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F2DC2"/>
    <w:multiLevelType w:val="hybridMultilevel"/>
    <w:tmpl w:val="45D8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43D61"/>
    <w:multiLevelType w:val="hybridMultilevel"/>
    <w:tmpl w:val="C2EEA6C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D3344"/>
    <w:multiLevelType w:val="hybridMultilevel"/>
    <w:tmpl w:val="D2489DB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65F83"/>
    <w:multiLevelType w:val="hybridMultilevel"/>
    <w:tmpl w:val="E8A23E1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52B15"/>
    <w:multiLevelType w:val="hybridMultilevel"/>
    <w:tmpl w:val="1498658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F394B"/>
    <w:multiLevelType w:val="hybridMultilevel"/>
    <w:tmpl w:val="EE62C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01493"/>
    <w:multiLevelType w:val="hybridMultilevel"/>
    <w:tmpl w:val="04FA52F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53BF0"/>
    <w:multiLevelType w:val="hybridMultilevel"/>
    <w:tmpl w:val="71F06CD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E7812"/>
    <w:multiLevelType w:val="hybridMultilevel"/>
    <w:tmpl w:val="41CCB5DC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777E0"/>
    <w:multiLevelType w:val="hybridMultilevel"/>
    <w:tmpl w:val="5D506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20EC8"/>
    <w:multiLevelType w:val="hybridMultilevel"/>
    <w:tmpl w:val="9BA2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4C16E1A"/>
    <w:multiLevelType w:val="hybridMultilevel"/>
    <w:tmpl w:val="5FDCD19E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B25EFE"/>
    <w:multiLevelType w:val="hybridMultilevel"/>
    <w:tmpl w:val="0812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774014"/>
    <w:multiLevelType w:val="hybridMultilevel"/>
    <w:tmpl w:val="0CCA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41A24"/>
    <w:multiLevelType w:val="hybridMultilevel"/>
    <w:tmpl w:val="273EBB3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9257A"/>
    <w:multiLevelType w:val="hybridMultilevel"/>
    <w:tmpl w:val="EEA0F866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14F1A"/>
    <w:multiLevelType w:val="hybridMultilevel"/>
    <w:tmpl w:val="B35A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31755"/>
    <w:multiLevelType w:val="hybridMultilevel"/>
    <w:tmpl w:val="9296293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A36BB"/>
    <w:multiLevelType w:val="hybridMultilevel"/>
    <w:tmpl w:val="E43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445A6"/>
    <w:multiLevelType w:val="hybridMultilevel"/>
    <w:tmpl w:val="44CA7A34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01A6B"/>
    <w:multiLevelType w:val="hybridMultilevel"/>
    <w:tmpl w:val="72EA04DA"/>
    <w:lvl w:ilvl="0" w:tplc="B182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925B4"/>
    <w:multiLevelType w:val="hybridMultilevel"/>
    <w:tmpl w:val="48EE6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1"/>
  </w:num>
  <w:num w:numId="3">
    <w:abstractNumId w:val="14"/>
  </w:num>
  <w:num w:numId="4">
    <w:abstractNumId w:val="13"/>
  </w:num>
  <w:num w:numId="5">
    <w:abstractNumId w:val="26"/>
  </w:num>
  <w:num w:numId="6">
    <w:abstractNumId w:val="37"/>
  </w:num>
  <w:num w:numId="7">
    <w:abstractNumId w:val="19"/>
  </w:num>
  <w:num w:numId="8">
    <w:abstractNumId w:val="30"/>
  </w:num>
  <w:num w:numId="9">
    <w:abstractNumId w:val="29"/>
  </w:num>
  <w:num w:numId="10">
    <w:abstractNumId w:val="25"/>
  </w:num>
  <w:num w:numId="11">
    <w:abstractNumId w:val="39"/>
  </w:num>
  <w:num w:numId="12">
    <w:abstractNumId w:val="8"/>
  </w:num>
  <w:num w:numId="13">
    <w:abstractNumId w:val="33"/>
  </w:num>
  <w:num w:numId="14">
    <w:abstractNumId w:val="12"/>
  </w:num>
  <w:num w:numId="15">
    <w:abstractNumId w:val="23"/>
  </w:num>
  <w:num w:numId="16">
    <w:abstractNumId w:val="36"/>
  </w:num>
  <w:num w:numId="17">
    <w:abstractNumId w:val="17"/>
  </w:num>
  <w:num w:numId="18">
    <w:abstractNumId w:val="28"/>
  </w:num>
  <w:num w:numId="19">
    <w:abstractNumId w:val="42"/>
  </w:num>
  <w:num w:numId="20">
    <w:abstractNumId w:val="16"/>
  </w:num>
  <w:num w:numId="21">
    <w:abstractNumId w:val="11"/>
  </w:num>
  <w:num w:numId="22">
    <w:abstractNumId w:val="32"/>
  </w:num>
  <w:num w:numId="23">
    <w:abstractNumId w:val="27"/>
  </w:num>
  <w:num w:numId="24">
    <w:abstractNumId w:val="31"/>
  </w:num>
  <w:num w:numId="25">
    <w:abstractNumId w:val="18"/>
  </w:num>
  <w:num w:numId="26">
    <w:abstractNumId w:val="38"/>
  </w:num>
  <w:num w:numId="27">
    <w:abstractNumId w:val="40"/>
  </w:num>
  <w:num w:numId="28">
    <w:abstractNumId w:val="9"/>
  </w:num>
  <w:num w:numId="29">
    <w:abstractNumId w:val="22"/>
  </w:num>
  <w:num w:numId="30">
    <w:abstractNumId w:val="10"/>
  </w:num>
  <w:num w:numId="31">
    <w:abstractNumId w:val="35"/>
  </w:num>
  <w:num w:numId="32">
    <w:abstractNumId w:val="43"/>
  </w:num>
  <w:num w:numId="33">
    <w:abstractNumId w:val="21"/>
  </w:num>
  <w:num w:numId="34">
    <w:abstractNumId w:val="15"/>
  </w:num>
  <w:num w:numId="35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08"/>
    <w:rsid w:val="0000416B"/>
    <w:rsid w:val="000075F2"/>
    <w:rsid w:val="000107D4"/>
    <w:rsid w:val="000167BD"/>
    <w:rsid w:val="00017C7B"/>
    <w:rsid w:val="000360C0"/>
    <w:rsid w:val="000519A8"/>
    <w:rsid w:val="00062C35"/>
    <w:rsid w:val="0006532A"/>
    <w:rsid w:val="00074965"/>
    <w:rsid w:val="000945B8"/>
    <w:rsid w:val="00096664"/>
    <w:rsid w:val="000B3153"/>
    <w:rsid w:val="000B3488"/>
    <w:rsid w:val="000B7C7B"/>
    <w:rsid w:val="000C278D"/>
    <w:rsid w:val="000C2F75"/>
    <w:rsid w:val="000C753A"/>
    <w:rsid w:val="000D104E"/>
    <w:rsid w:val="000D116F"/>
    <w:rsid w:val="000D2D91"/>
    <w:rsid w:val="000F1FDD"/>
    <w:rsid w:val="00100D76"/>
    <w:rsid w:val="001027F3"/>
    <w:rsid w:val="00102921"/>
    <w:rsid w:val="001235E8"/>
    <w:rsid w:val="00127648"/>
    <w:rsid w:val="00127ED6"/>
    <w:rsid w:val="00132307"/>
    <w:rsid w:val="00142999"/>
    <w:rsid w:val="00146F56"/>
    <w:rsid w:val="001475C7"/>
    <w:rsid w:val="00154067"/>
    <w:rsid w:val="00177396"/>
    <w:rsid w:val="00177B90"/>
    <w:rsid w:val="001915AA"/>
    <w:rsid w:val="00191B33"/>
    <w:rsid w:val="001955BC"/>
    <w:rsid w:val="00195C25"/>
    <w:rsid w:val="001A5D80"/>
    <w:rsid w:val="001A6619"/>
    <w:rsid w:val="001A730D"/>
    <w:rsid w:val="001B7712"/>
    <w:rsid w:val="001D02F6"/>
    <w:rsid w:val="001D6207"/>
    <w:rsid w:val="001F421F"/>
    <w:rsid w:val="001F4405"/>
    <w:rsid w:val="001F4499"/>
    <w:rsid w:val="00215200"/>
    <w:rsid w:val="00217762"/>
    <w:rsid w:val="002213AA"/>
    <w:rsid w:val="00230852"/>
    <w:rsid w:val="002365F2"/>
    <w:rsid w:val="0024349F"/>
    <w:rsid w:val="002439EF"/>
    <w:rsid w:val="00245BEC"/>
    <w:rsid w:val="00246434"/>
    <w:rsid w:val="00252606"/>
    <w:rsid w:val="00257896"/>
    <w:rsid w:val="00263E17"/>
    <w:rsid w:val="00270A90"/>
    <w:rsid w:val="002734CD"/>
    <w:rsid w:val="00275EF1"/>
    <w:rsid w:val="00280A79"/>
    <w:rsid w:val="002943B7"/>
    <w:rsid w:val="002A3327"/>
    <w:rsid w:val="002A5562"/>
    <w:rsid w:val="002B30C4"/>
    <w:rsid w:val="002B3DAD"/>
    <w:rsid w:val="002B6FEA"/>
    <w:rsid w:val="002C1DCC"/>
    <w:rsid w:val="002C23FB"/>
    <w:rsid w:val="002C38DF"/>
    <w:rsid w:val="002C4BC1"/>
    <w:rsid w:val="002D3008"/>
    <w:rsid w:val="002D3D61"/>
    <w:rsid w:val="002D41B8"/>
    <w:rsid w:val="002F13D7"/>
    <w:rsid w:val="00300C4D"/>
    <w:rsid w:val="003178B9"/>
    <w:rsid w:val="003206B2"/>
    <w:rsid w:val="00323D8D"/>
    <w:rsid w:val="00324CF8"/>
    <w:rsid w:val="00325C48"/>
    <w:rsid w:val="003261AF"/>
    <w:rsid w:val="0032689B"/>
    <w:rsid w:val="003316E8"/>
    <w:rsid w:val="00342AE0"/>
    <w:rsid w:val="0034332F"/>
    <w:rsid w:val="00343C18"/>
    <w:rsid w:val="00344044"/>
    <w:rsid w:val="003459CD"/>
    <w:rsid w:val="003513B9"/>
    <w:rsid w:val="00356B06"/>
    <w:rsid w:val="00363662"/>
    <w:rsid w:val="00366D36"/>
    <w:rsid w:val="0036709B"/>
    <w:rsid w:val="003742EF"/>
    <w:rsid w:val="00375B93"/>
    <w:rsid w:val="003832C5"/>
    <w:rsid w:val="00387E64"/>
    <w:rsid w:val="00390F34"/>
    <w:rsid w:val="003976ED"/>
    <w:rsid w:val="003A01C8"/>
    <w:rsid w:val="003A3253"/>
    <w:rsid w:val="003A4174"/>
    <w:rsid w:val="003A4BE8"/>
    <w:rsid w:val="003A4DEE"/>
    <w:rsid w:val="003A6BE4"/>
    <w:rsid w:val="003B0826"/>
    <w:rsid w:val="003B0DE9"/>
    <w:rsid w:val="003B3D14"/>
    <w:rsid w:val="003B4878"/>
    <w:rsid w:val="003C0948"/>
    <w:rsid w:val="003D7444"/>
    <w:rsid w:val="003D7C14"/>
    <w:rsid w:val="003E0B86"/>
    <w:rsid w:val="003E0FAB"/>
    <w:rsid w:val="003F100B"/>
    <w:rsid w:val="00402CF3"/>
    <w:rsid w:val="00411289"/>
    <w:rsid w:val="00411762"/>
    <w:rsid w:val="00412EFB"/>
    <w:rsid w:val="00417C63"/>
    <w:rsid w:val="00422607"/>
    <w:rsid w:val="00423039"/>
    <w:rsid w:val="00427B05"/>
    <w:rsid w:val="00441690"/>
    <w:rsid w:val="004518F0"/>
    <w:rsid w:val="0045438F"/>
    <w:rsid w:val="00457C7A"/>
    <w:rsid w:val="00462116"/>
    <w:rsid w:val="00463333"/>
    <w:rsid w:val="004713E7"/>
    <w:rsid w:val="004723D4"/>
    <w:rsid w:val="00476293"/>
    <w:rsid w:val="00477ECB"/>
    <w:rsid w:val="0048146D"/>
    <w:rsid w:val="00483C16"/>
    <w:rsid w:val="00495DDF"/>
    <w:rsid w:val="004A5163"/>
    <w:rsid w:val="004A553B"/>
    <w:rsid w:val="004A5987"/>
    <w:rsid w:val="004B2EEF"/>
    <w:rsid w:val="004B71F3"/>
    <w:rsid w:val="004C11DD"/>
    <w:rsid w:val="004C69EA"/>
    <w:rsid w:val="004D1162"/>
    <w:rsid w:val="004D39FF"/>
    <w:rsid w:val="004E0F4A"/>
    <w:rsid w:val="004F068A"/>
    <w:rsid w:val="004F4A32"/>
    <w:rsid w:val="0050518F"/>
    <w:rsid w:val="005106E5"/>
    <w:rsid w:val="00515107"/>
    <w:rsid w:val="0051575F"/>
    <w:rsid w:val="00517A64"/>
    <w:rsid w:val="005226A3"/>
    <w:rsid w:val="005239B2"/>
    <w:rsid w:val="005271D7"/>
    <w:rsid w:val="005315E2"/>
    <w:rsid w:val="00540F50"/>
    <w:rsid w:val="00555DED"/>
    <w:rsid w:val="00556A5D"/>
    <w:rsid w:val="00565FEA"/>
    <w:rsid w:val="00567BF5"/>
    <w:rsid w:val="005705DE"/>
    <w:rsid w:val="0057125C"/>
    <w:rsid w:val="0057182F"/>
    <w:rsid w:val="005718FF"/>
    <w:rsid w:val="0057721E"/>
    <w:rsid w:val="005774C0"/>
    <w:rsid w:val="0057769C"/>
    <w:rsid w:val="0058144B"/>
    <w:rsid w:val="005859E8"/>
    <w:rsid w:val="005B1EF5"/>
    <w:rsid w:val="005C3043"/>
    <w:rsid w:val="005C700E"/>
    <w:rsid w:val="005D7C68"/>
    <w:rsid w:val="005E0B03"/>
    <w:rsid w:val="005E2BC6"/>
    <w:rsid w:val="005F70A5"/>
    <w:rsid w:val="00601291"/>
    <w:rsid w:val="00606F4C"/>
    <w:rsid w:val="006167F2"/>
    <w:rsid w:val="00623560"/>
    <w:rsid w:val="00640712"/>
    <w:rsid w:val="0064426D"/>
    <w:rsid w:val="006515C5"/>
    <w:rsid w:val="006632A0"/>
    <w:rsid w:val="00673BE8"/>
    <w:rsid w:val="006820C0"/>
    <w:rsid w:val="00682E3C"/>
    <w:rsid w:val="006939CF"/>
    <w:rsid w:val="006A7BAF"/>
    <w:rsid w:val="006B4526"/>
    <w:rsid w:val="006B5635"/>
    <w:rsid w:val="006B7974"/>
    <w:rsid w:val="006C39AE"/>
    <w:rsid w:val="006C41DF"/>
    <w:rsid w:val="006E0140"/>
    <w:rsid w:val="006E08E8"/>
    <w:rsid w:val="006E2AEF"/>
    <w:rsid w:val="006E5842"/>
    <w:rsid w:val="006F747C"/>
    <w:rsid w:val="007006FA"/>
    <w:rsid w:val="0070187D"/>
    <w:rsid w:val="00713114"/>
    <w:rsid w:val="00713726"/>
    <w:rsid w:val="00722153"/>
    <w:rsid w:val="00734FD7"/>
    <w:rsid w:val="00745D24"/>
    <w:rsid w:val="00753B31"/>
    <w:rsid w:val="0075581A"/>
    <w:rsid w:val="007648E7"/>
    <w:rsid w:val="00766825"/>
    <w:rsid w:val="0078229F"/>
    <w:rsid w:val="00782908"/>
    <w:rsid w:val="007835F4"/>
    <w:rsid w:val="00784EFB"/>
    <w:rsid w:val="0079521E"/>
    <w:rsid w:val="007A04AB"/>
    <w:rsid w:val="007A7E02"/>
    <w:rsid w:val="007B4C4E"/>
    <w:rsid w:val="007B7033"/>
    <w:rsid w:val="007C4049"/>
    <w:rsid w:val="007C4486"/>
    <w:rsid w:val="007D304E"/>
    <w:rsid w:val="007E28CC"/>
    <w:rsid w:val="007E5AAA"/>
    <w:rsid w:val="007F4DE6"/>
    <w:rsid w:val="007F5E68"/>
    <w:rsid w:val="007F710E"/>
    <w:rsid w:val="008015C2"/>
    <w:rsid w:val="00804DB4"/>
    <w:rsid w:val="008121F9"/>
    <w:rsid w:val="00825956"/>
    <w:rsid w:val="00827837"/>
    <w:rsid w:val="00830A38"/>
    <w:rsid w:val="008327EE"/>
    <w:rsid w:val="00832C60"/>
    <w:rsid w:val="008371F6"/>
    <w:rsid w:val="00837A79"/>
    <w:rsid w:val="00844360"/>
    <w:rsid w:val="008477A0"/>
    <w:rsid w:val="0085325B"/>
    <w:rsid w:val="0086425B"/>
    <w:rsid w:val="008722CF"/>
    <w:rsid w:val="00884B6A"/>
    <w:rsid w:val="00895966"/>
    <w:rsid w:val="008A2864"/>
    <w:rsid w:val="008B00FD"/>
    <w:rsid w:val="008B58DC"/>
    <w:rsid w:val="008B7B70"/>
    <w:rsid w:val="008C4687"/>
    <w:rsid w:val="008D507E"/>
    <w:rsid w:val="008E277C"/>
    <w:rsid w:val="008E2B70"/>
    <w:rsid w:val="008F200A"/>
    <w:rsid w:val="00900C83"/>
    <w:rsid w:val="00901A38"/>
    <w:rsid w:val="00902A37"/>
    <w:rsid w:val="00907D65"/>
    <w:rsid w:val="00912004"/>
    <w:rsid w:val="00914B90"/>
    <w:rsid w:val="00915F04"/>
    <w:rsid w:val="00927958"/>
    <w:rsid w:val="0093484C"/>
    <w:rsid w:val="00935F9A"/>
    <w:rsid w:val="00944DA1"/>
    <w:rsid w:val="00945839"/>
    <w:rsid w:val="00950DBC"/>
    <w:rsid w:val="00955F7A"/>
    <w:rsid w:val="00956A08"/>
    <w:rsid w:val="00960956"/>
    <w:rsid w:val="00967B1C"/>
    <w:rsid w:val="009752CC"/>
    <w:rsid w:val="009800BC"/>
    <w:rsid w:val="009A27FF"/>
    <w:rsid w:val="009A2C25"/>
    <w:rsid w:val="009A539A"/>
    <w:rsid w:val="009A6855"/>
    <w:rsid w:val="009B3093"/>
    <w:rsid w:val="009B4130"/>
    <w:rsid w:val="009C2BF4"/>
    <w:rsid w:val="009C434A"/>
    <w:rsid w:val="009D61E5"/>
    <w:rsid w:val="009E1943"/>
    <w:rsid w:val="009E5038"/>
    <w:rsid w:val="009E7FC6"/>
    <w:rsid w:val="009F0316"/>
    <w:rsid w:val="009F3385"/>
    <w:rsid w:val="009F5B3E"/>
    <w:rsid w:val="009F635C"/>
    <w:rsid w:val="00A065BD"/>
    <w:rsid w:val="00A103DE"/>
    <w:rsid w:val="00A137A8"/>
    <w:rsid w:val="00A220B7"/>
    <w:rsid w:val="00A2303A"/>
    <w:rsid w:val="00A27E41"/>
    <w:rsid w:val="00A30733"/>
    <w:rsid w:val="00A33D08"/>
    <w:rsid w:val="00A454E0"/>
    <w:rsid w:val="00A60056"/>
    <w:rsid w:val="00A6797C"/>
    <w:rsid w:val="00A73675"/>
    <w:rsid w:val="00A77336"/>
    <w:rsid w:val="00A776B2"/>
    <w:rsid w:val="00A8120F"/>
    <w:rsid w:val="00A84A3B"/>
    <w:rsid w:val="00A924F5"/>
    <w:rsid w:val="00A9270F"/>
    <w:rsid w:val="00AB2E7E"/>
    <w:rsid w:val="00AB529F"/>
    <w:rsid w:val="00AD040E"/>
    <w:rsid w:val="00AE6CFF"/>
    <w:rsid w:val="00AE7986"/>
    <w:rsid w:val="00AF5C92"/>
    <w:rsid w:val="00B04428"/>
    <w:rsid w:val="00B105BA"/>
    <w:rsid w:val="00B13A03"/>
    <w:rsid w:val="00B16341"/>
    <w:rsid w:val="00B16A33"/>
    <w:rsid w:val="00B25186"/>
    <w:rsid w:val="00B337C8"/>
    <w:rsid w:val="00B4283E"/>
    <w:rsid w:val="00B50829"/>
    <w:rsid w:val="00B54D26"/>
    <w:rsid w:val="00B64B9B"/>
    <w:rsid w:val="00B73CBB"/>
    <w:rsid w:val="00B87B3F"/>
    <w:rsid w:val="00B87E9F"/>
    <w:rsid w:val="00B95B03"/>
    <w:rsid w:val="00B963A6"/>
    <w:rsid w:val="00BA3C34"/>
    <w:rsid w:val="00BA5F4F"/>
    <w:rsid w:val="00BB2AC9"/>
    <w:rsid w:val="00BC4566"/>
    <w:rsid w:val="00BD278E"/>
    <w:rsid w:val="00BD319A"/>
    <w:rsid w:val="00BD4078"/>
    <w:rsid w:val="00BD4AAA"/>
    <w:rsid w:val="00BE2C4D"/>
    <w:rsid w:val="00BE3BF3"/>
    <w:rsid w:val="00BF718D"/>
    <w:rsid w:val="00BF7A06"/>
    <w:rsid w:val="00C16C86"/>
    <w:rsid w:val="00C213C8"/>
    <w:rsid w:val="00C26695"/>
    <w:rsid w:val="00C31DD7"/>
    <w:rsid w:val="00C41ADE"/>
    <w:rsid w:val="00C52955"/>
    <w:rsid w:val="00C65D46"/>
    <w:rsid w:val="00C736D8"/>
    <w:rsid w:val="00C76EF6"/>
    <w:rsid w:val="00C774A8"/>
    <w:rsid w:val="00C83607"/>
    <w:rsid w:val="00C8793E"/>
    <w:rsid w:val="00C91250"/>
    <w:rsid w:val="00C967CF"/>
    <w:rsid w:val="00CC3B1C"/>
    <w:rsid w:val="00CD24E5"/>
    <w:rsid w:val="00CD455C"/>
    <w:rsid w:val="00D02C5F"/>
    <w:rsid w:val="00D16EA1"/>
    <w:rsid w:val="00D20F51"/>
    <w:rsid w:val="00D26F41"/>
    <w:rsid w:val="00D30A52"/>
    <w:rsid w:val="00D3603C"/>
    <w:rsid w:val="00D363A0"/>
    <w:rsid w:val="00D45752"/>
    <w:rsid w:val="00D47A29"/>
    <w:rsid w:val="00D57029"/>
    <w:rsid w:val="00D63D39"/>
    <w:rsid w:val="00D64433"/>
    <w:rsid w:val="00D7297D"/>
    <w:rsid w:val="00D73DA2"/>
    <w:rsid w:val="00D73DD7"/>
    <w:rsid w:val="00D75635"/>
    <w:rsid w:val="00D8365D"/>
    <w:rsid w:val="00D841E5"/>
    <w:rsid w:val="00DA0725"/>
    <w:rsid w:val="00DA4520"/>
    <w:rsid w:val="00DB2D7D"/>
    <w:rsid w:val="00DC2603"/>
    <w:rsid w:val="00DD0B1D"/>
    <w:rsid w:val="00DD1667"/>
    <w:rsid w:val="00DF6C26"/>
    <w:rsid w:val="00DF7A1D"/>
    <w:rsid w:val="00E059BF"/>
    <w:rsid w:val="00E11D8F"/>
    <w:rsid w:val="00E148B9"/>
    <w:rsid w:val="00E315AA"/>
    <w:rsid w:val="00E40659"/>
    <w:rsid w:val="00E463C2"/>
    <w:rsid w:val="00E47F87"/>
    <w:rsid w:val="00E55D92"/>
    <w:rsid w:val="00E746A9"/>
    <w:rsid w:val="00E753A3"/>
    <w:rsid w:val="00E83E0C"/>
    <w:rsid w:val="00E90AB3"/>
    <w:rsid w:val="00E91CDA"/>
    <w:rsid w:val="00EB3555"/>
    <w:rsid w:val="00EC4D15"/>
    <w:rsid w:val="00EC7DF6"/>
    <w:rsid w:val="00ED184B"/>
    <w:rsid w:val="00EE2630"/>
    <w:rsid w:val="00F00042"/>
    <w:rsid w:val="00F00A82"/>
    <w:rsid w:val="00F0244F"/>
    <w:rsid w:val="00F0540F"/>
    <w:rsid w:val="00F05E67"/>
    <w:rsid w:val="00F07E61"/>
    <w:rsid w:val="00F152A2"/>
    <w:rsid w:val="00F22553"/>
    <w:rsid w:val="00F25668"/>
    <w:rsid w:val="00F26B90"/>
    <w:rsid w:val="00F3724F"/>
    <w:rsid w:val="00F378E5"/>
    <w:rsid w:val="00F43622"/>
    <w:rsid w:val="00F5219A"/>
    <w:rsid w:val="00F61755"/>
    <w:rsid w:val="00F831F9"/>
    <w:rsid w:val="00F90338"/>
    <w:rsid w:val="00FB100B"/>
    <w:rsid w:val="00FB45B2"/>
    <w:rsid w:val="00FC3F25"/>
    <w:rsid w:val="00FC7DE0"/>
    <w:rsid w:val="00FE0BD1"/>
    <w:rsid w:val="00FE72B2"/>
    <w:rsid w:val="00FE7B3F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F27962"/>
  <w15:docId w15:val="{9A349601-85DA-4C4E-B2E6-706BC199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6E85-7AA7-41F7-B2F4-DF0B1998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Bartek</cp:lastModifiedBy>
  <cp:revision>10</cp:revision>
  <cp:lastPrinted>2022-09-27T08:18:00Z</cp:lastPrinted>
  <dcterms:created xsi:type="dcterms:W3CDTF">2025-09-01T07:05:00Z</dcterms:created>
  <dcterms:modified xsi:type="dcterms:W3CDTF">2025-09-05T12:15:00Z</dcterms:modified>
</cp:coreProperties>
</file>